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B4" w:rsidRDefault="00544BB4" w:rsidP="00480100">
      <w:pPr>
        <w:spacing w:line="240" w:lineRule="auto"/>
        <w:ind w:left="1980" w:hanging="630"/>
        <w:jc w:val="center"/>
        <w:rPr>
          <w:rFonts w:ascii="Times New Roman" w:eastAsia="Times New Roman" w:hAnsi="Times New Roman" w:cs="Times New Roman"/>
          <w:color w:val="222222"/>
          <w:sz w:val="48"/>
          <w:szCs w:val="48"/>
          <w:shd w:val="clear" w:color="auto" w:fill="FFFFFF"/>
        </w:rPr>
      </w:pPr>
    </w:p>
    <w:p w:rsidR="000A6F4A" w:rsidRPr="008802DF" w:rsidRDefault="000A6F4A" w:rsidP="000A6F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2"/>
          <w:szCs w:val="32"/>
        </w:rPr>
      </w:pPr>
      <w:proofErr w:type="spellStart"/>
      <w:r w:rsidRPr="008802DF">
        <w:rPr>
          <w:rFonts w:ascii="Arial" w:eastAsia="Times New Roman" w:hAnsi="Arial" w:cs="Arial"/>
          <w:b/>
          <w:color w:val="222222"/>
          <w:sz w:val="32"/>
          <w:szCs w:val="32"/>
        </w:rPr>
        <w:t>L.R.Mundra</w:t>
      </w:r>
      <w:proofErr w:type="spellEnd"/>
      <w:r w:rsidRPr="008802DF">
        <w:rPr>
          <w:rFonts w:ascii="Arial" w:eastAsia="Times New Roman" w:hAnsi="Arial" w:cs="Arial"/>
          <w:b/>
          <w:color w:val="222222"/>
          <w:sz w:val="32"/>
          <w:szCs w:val="32"/>
        </w:rPr>
        <w:t xml:space="preserve"> Memorial Scholarship for the year 202</w:t>
      </w:r>
      <w:r>
        <w:rPr>
          <w:rFonts w:ascii="Arial" w:eastAsia="Times New Roman" w:hAnsi="Arial" w:cs="Arial"/>
          <w:b/>
          <w:color w:val="222222"/>
          <w:sz w:val="32"/>
          <w:szCs w:val="32"/>
        </w:rPr>
        <w:t>1-22</w:t>
      </w:r>
    </w:p>
    <w:p w:rsidR="000A6F4A" w:rsidRDefault="000A6F4A" w:rsidP="000A6F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:rsidR="000A6F4A" w:rsidRPr="008802DF" w:rsidRDefault="000A6F4A" w:rsidP="000A6F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</w:rPr>
      </w:pPr>
      <w:proofErr w:type="spellStart"/>
      <w:r w:rsidRPr="008802DF">
        <w:rPr>
          <w:rFonts w:ascii="Arial" w:eastAsia="Times New Roman" w:hAnsi="Arial" w:cs="Arial"/>
          <w:b/>
          <w:color w:val="222222"/>
          <w:sz w:val="24"/>
          <w:szCs w:val="24"/>
        </w:rPr>
        <w:t>Saini</w:t>
      </w:r>
      <w:proofErr w:type="spellEnd"/>
      <w:r w:rsidRPr="008802DF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Charitable Education Trust (Regd.)</w:t>
      </w:r>
      <w:proofErr w:type="gramStart"/>
      <w:r w:rsidRPr="008802DF">
        <w:rPr>
          <w:rFonts w:ascii="Arial" w:eastAsia="Times New Roman" w:hAnsi="Arial" w:cs="Arial"/>
          <w:b/>
          <w:color w:val="222222"/>
          <w:sz w:val="24"/>
          <w:szCs w:val="24"/>
        </w:rPr>
        <w:t>,</w:t>
      </w:r>
      <w:proofErr w:type="spellStart"/>
      <w:r w:rsidRPr="008802DF">
        <w:rPr>
          <w:rFonts w:ascii="Arial" w:eastAsia="Times New Roman" w:hAnsi="Arial" w:cs="Arial"/>
          <w:b/>
          <w:color w:val="222222"/>
          <w:sz w:val="24"/>
          <w:szCs w:val="24"/>
        </w:rPr>
        <w:t>Saini</w:t>
      </w:r>
      <w:proofErr w:type="spellEnd"/>
      <w:proofErr w:type="gramEnd"/>
      <w:r w:rsidRPr="008802DF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proofErr w:type="spellStart"/>
      <w:r w:rsidRPr="008802DF">
        <w:rPr>
          <w:rFonts w:ascii="Arial" w:eastAsia="Times New Roman" w:hAnsi="Arial" w:cs="Arial"/>
          <w:b/>
          <w:color w:val="222222"/>
          <w:sz w:val="24"/>
          <w:szCs w:val="24"/>
        </w:rPr>
        <w:t>Bhawan</w:t>
      </w:r>
      <w:proofErr w:type="spellEnd"/>
      <w:r w:rsidRPr="008802DF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proofErr w:type="spellStart"/>
      <w:r w:rsidRPr="008802DF">
        <w:rPr>
          <w:rFonts w:ascii="Arial" w:eastAsia="Times New Roman" w:hAnsi="Arial" w:cs="Arial"/>
          <w:b/>
          <w:color w:val="222222"/>
          <w:sz w:val="24"/>
          <w:szCs w:val="24"/>
        </w:rPr>
        <w:t>Rupnagar,Panjab</w:t>
      </w:r>
      <w:proofErr w:type="spellEnd"/>
    </w:p>
    <w:p w:rsidR="000A6F4A" w:rsidRPr="004234DA" w:rsidRDefault="000A6F4A" w:rsidP="000A6F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:rsidR="000A6F4A" w:rsidRPr="008802DF" w:rsidRDefault="000A6F4A" w:rsidP="000A6F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</w:rPr>
      </w:pPr>
      <w:r w:rsidRPr="008802DF">
        <w:rPr>
          <w:rFonts w:ascii="Arial" w:eastAsia="Times New Roman" w:hAnsi="Arial" w:cs="Arial"/>
          <w:b/>
          <w:color w:val="222222"/>
          <w:sz w:val="28"/>
          <w:szCs w:val="28"/>
        </w:rPr>
        <w:t xml:space="preserve">Applications on the prescribed </w:t>
      </w:r>
      <w:proofErr w:type="spellStart"/>
      <w:r w:rsidRPr="008802DF">
        <w:rPr>
          <w:rFonts w:ascii="Arial" w:eastAsia="Times New Roman" w:hAnsi="Arial" w:cs="Arial"/>
          <w:b/>
          <w:color w:val="222222"/>
          <w:sz w:val="28"/>
          <w:szCs w:val="28"/>
        </w:rPr>
        <w:t>performa</w:t>
      </w:r>
      <w:proofErr w:type="spellEnd"/>
      <w:r w:rsidRPr="008802DF">
        <w:rPr>
          <w:rFonts w:ascii="Arial" w:eastAsia="Times New Roman" w:hAnsi="Arial" w:cs="Arial"/>
          <w:b/>
          <w:color w:val="222222"/>
          <w:sz w:val="28"/>
          <w:szCs w:val="28"/>
        </w:rPr>
        <w:t xml:space="preserve"> available in the office &amp; on the </w:t>
      </w:r>
      <w:hyperlink r:id="rId6" w:tgtFrame="_blank" w:history="1">
        <w:r w:rsidRPr="008802DF">
          <w:rPr>
            <w:rFonts w:ascii="Arial" w:eastAsia="Times New Roman" w:hAnsi="Arial" w:cs="Arial"/>
            <w:b/>
            <w:color w:val="1155CC"/>
            <w:sz w:val="28"/>
            <w:szCs w:val="28"/>
            <w:u w:val="single"/>
          </w:rPr>
          <w:t>website-www.sainibhawan.org</w:t>
        </w:r>
      </w:hyperlink>
      <w:r w:rsidRPr="008802DF">
        <w:rPr>
          <w:b/>
          <w:sz w:val="28"/>
          <w:szCs w:val="28"/>
        </w:rPr>
        <w:t xml:space="preserve"> </w:t>
      </w:r>
      <w:r w:rsidRPr="008802DF">
        <w:rPr>
          <w:rFonts w:ascii="Arial" w:eastAsia="Times New Roman" w:hAnsi="Arial" w:cs="Arial"/>
          <w:b/>
          <w:color w:val="222222"/>
          <w:sz w:val="28"/>
          <w:szCs w:val="28"/>
        </w:rPr>
        <w:t xml:space="preserve">are invited from the eligible candidates up to </w:t>
      </w:r>
      <w:r>
        <w:rPr>
          <w:rFonts w:ascii="Arial" w:eastAsia="Times New Roman" w:hAnsi="Arial" w:cs="Arial"/>
          <w:b/>
          <w:color w:val="222222"/>
          <w:sz w:val="28"/>
          <w:szCs w:val="28"/>
        </w:rPr>
        <w:t>15.11.2021</w:t>
      </w:r>
      <w:r w:rsidRPr="008802DF">
        <w:rPr>
          <w:rFonts w:ascii="Arial" w:eastAsia="Times New Roman" w:hAnsi="Arial" w:cs="Arial"/>
          <w:b/>
          <w:color w:val="222222"/>
          <w:sz w:val="28"/>
          <w:szCs w:val="28"/>
        </w:rPr>
        <w:t xml:space="preserve"> for the award of </w:t>
      </w:r>
      <w:proofErr w:type="spellStart"/>
      <w:r w:rsidRPr="008802DF">
        <w:rPr>
          <w:rFonts w:ascii="Arial" w:eastAsia="Times New Roman" w:hAnsi="Arial" w:cs="Arial"/>
          <w:b/>
          <w:color w:val="222222"/>
          <w:sz w:val="28"/>
          <w:szCs w:val="28"/>
        </w:rPr>
        <w:t>L.R.Mundra</w:t>
      </w:r>
      <w:proofErr w:type="spellEnd"/>
      <w:r w:rsidRPr="008802DF">
        <w:rPr>
          <w:rFonts w:ascii="Arial" w:eastAsia="Times New Roman" w:hAnsi="Arial" w:cs="Arial"/>
          <w:b/>
          <w:color w:val="222222"/>
          <w:sz w:val="28"/>
          <w:szCs w:val="28"/>
        </w:rPr>
        <w:t xml:space="preserve"> Memorial Scholarship</w:t>
      </w:r>
      <w:r>
        <w:rPr>
          <w:rFonts w:ascii="Arial" w:eastAsia="Times New Roman" w:hAnsi="Arial" w:cs="Arial"/>
          <w:b/>
          <w:color w:val="222222"/>
          <w:sz w:val="28"/>
          <w:szCs w:val="28"/>
        </w:rPr>
        <w:t xml:space="preserve"> for the year 2021-22</w:t>
      </w:r>
      <w:r w:rsidRPr="008802DF">
        <w:rPr>
          <w:rFonts w:ascii="Arial" w:eastAsia="Times New Roman" w:hAnsi="Arial" w:cs="Arial"/>
          <w:b/>
          <w:color w:val="222222"/>
          <w:sz w:val="28"/>
          <w:szCs w:val="28"/>
        </w:rPr>
        <w:t xml:space="preserve">.The candidates of age up to 35 years belonging to </w:t>
      </w:r>
      <w:proofErr w:type="spellStart"/>
      <w:r w:rsidRPr="008802DF">
        <w:rPr>
          <w:rFonts w:ascii="Arial" w:eastAsia="Times New Roman" w:hAnsi="Arial" w:cs="Arial"/>
          <w:b/>
          <w:color w:val="222222"/>
          <w:sz w:val="28"/>
          <w:szCs w:val="28"/>
        </w:rPr>
        <w:t>Saini</w:t>
      </w:r>
      <w:proofErr w:type="spellEnd"/>
      <w:r w:rsidRPr="008802DF">
        <w:rPr>
          <w:rFonts w:ascii="Arial" w:eastAsia="Times New Roman" w:hAnsi="Arial" w:cs="Arial"/>
          <w:b/>
          <w:color w:val="222222"/>
          <w:sz w:val="28"/>
          <w:szCs w:val="28"/>
        </w:rPr>
        <w:t xml:space="preserve"> </w:t>
      </w:r>
      <w:proofErr w:type="spellStart"/>
      <w:r w:rsidRPr="008802DF">
        <w:rPr>
          <w:rFonts w:ascii="Arial" w:eastAsia="Times New Roman" w:hAnsi="Arial" w:cs="Arial"/>
          <w:b/>
          <w:color w:val="222222"/>
          <w:sz w:val="28"/>
          <w:szCs w:val="28"/>
        </w:rPr>
        <w:t>Bradri</w:t>
      </w:r>
      <w:proofErr w:type="spellEnd"/>
      <w:r w:rsidRPr="008802DF">
        <w:rPr>
          <w:rFonts w:ascii="Arial" w:eastAsia="Times New Roman" w:hAnsi="Arial" w:cs="Arial"/>
          <w:b/>
          <w:color w:val="222222"/>
          <w:sz w:val="28"/>
          <w:szCs w:val="28"/>
        </w:rPr>
        <w:t xml:space="preserve"> residing in </w:t>
      </w:r>
      <w:proofErr w:type="spellStart"/>
      <w:r w:rsidRPr="008802DF">
        <w:rPr>
          <w:rFonts w:ascii="Arial" w:eastAsia="Times New Roman" w:hAnsi="Arial" w:cs="Arial"/>
          <w:b/>
          <w:color w:val="222222"/>
          <w:sz w:val="28"/>
          <w:szCs w:val="28"/>
        </w:rPr>
        <w:t>Panjab</w:t>
      </w:r>
      <w:proofErr w:type="spellEnd"/>
      <w:r w:rsidRPr="008802DF">
        <w:rPr>
          <w:rFonts w:ascii="Arial" w:eastAsia="Times New Roman" w:hAnsi="Arial" w:cs="Arial"/>
          <w:b/>
          <w:color w:val="222222"/>
          <w:sz w:val="28"/>
          <w:szCs w:val="28"/>
        </w:rPr>
        <w:t>, Haryana. Himachal Pradesh, Chandigarh</w:t>
      </w:r>
      <w:r>
        <w:rPr>
          <w:rFonts w:ascii="Arial" w:eastAsia="Times New Roman" w:hAnsi="Arial" w:cs="Arial"/>
          <w:b/>
          <w:color w:val="222222"/>
          <w:sz w:val="28"/>
          <w:szCs w:val="28"/>
        </w:rPr>
        <w:t xml:space="preserve"> </w:t>
      </w:r>
      <w:r w:rsidRPr="008802DF">
        <w:rPr>
          <w:rFonts w:ascii="Arial" w:eastAsia="Times New Roman" w:hAnsi="Arial" w:cs="Arial"/>
          <w:b/>
          <w:color w:val="222222"/>
          <w:sz w:val="28"/>
          <w:szCs w:val="28"/>
        </w:rPr>
        <w:t>(U.T) and Delhi,</w:t>
      </w:r>
      <w:r w:rsidR="009B2FBD">
        <w:rPr>
          <w:rFonts w:ascii="Arial" w:eastAsia="Times New Roman" w:hAnsi="Arial" w:cs="Arial"/>
          <w:b/>
          <w:color w:val="222222"/>
          <w:sz w:val="28"/>
          <w:szCs w:val="28"/>
        </w:rPr>
        <w:t xml:space="preserve"> </w:t>
      </w:r>
      <w:r w:rsidRPr="008802DF">
        <w:rPr>
          <w:rFonts w:ascii="Arial" w:eastAsia="Times New Roman" w:hAnsi="Arial" w:cs="Arial"/>
          <w:b/>
          <w:color w:val="222222"/>
          <w:sz w:val="28"/>
          <w:szCs w:val="28"/>
        </w:rPr>
        <w:t xml:space="preserve">pursuing Postgraduate or higher studies in the field of Technology, Science, Management, Commerce and </w:t>
      </w:r>
      <w:proofErr w:type="spellStart"/>
      <w:r w:rsidRPr="008802DF">
        <w:rPr>
          <w:rFonts w:ascii="Arial" w:eastAsia="Times New Roman" w:hAnsi="Arial" w:cs="Arial"/>
          <w:b/>
          <w:color w:val="222222"/>
          <w:sz w:val="28"/>
          <w:szCs w:val="28"/>
        </w:rPr>
        <w:t>Massmedia</w:t>
      </w:r>
      <w:proofErr w:type="spellEnd"/>
      <w:r w:rsidRPr="008802DF">
        <w:rPr>
          <w:rFonts w:ascii="Arial" w:eastAsia="Times New Roman" w:hAnsi="Arial" w:cs="Arial"/>
          <w:b/>
          <w:color w:val="222222"/>
          <w:sz w:val="28"/>
          <w:szCs w:val="28"/>
        </w:rPr>
        <w:t xml:space="preserve"> in a Prestigious National Institute are eligible to </w:t>
      </w:r>
      <w:proofErr w:type="spellStart"/>
      <w:r w:rsidRPr="008802DF">
        <w:rPr>
          <w:rFonts w:ascii="Arial" w:eastAsia="Times New Roman" w:hAnsi="Arial" w:cs="Arial"/>
          <w:b/>
          <w:color w:val="222222"/>
          <w:sz w:val="28"/>
          <w:szCs w:val="28"/>
        </w:rPr>
        <w:t>apply.The</w:t>
      </w:r>
      <w:proofErr w:type="spellEnd"/>
      <w:r w:rsidRPr="008802DF">
        <w:rPr>
          <w:rFonts w:ascii="Arial" w:eastAsia="Times New Roman" w:hAnsi="Arial" w:cs="Arial"/>
          <w:b/>
          <w:color w:val="222222"/>
          <w:sz w:val="28"/>
          <w:szCs w:val="28"/>
        </w:rPr>
        <w:t xml:space="preserve"> amount of scholarship is approx.</w:t>
      </w:r>
      <w:r>
        <w:rPr>
          <w:rFonts w:ascii="Arial" w:eastAsia="Times New Roman" w:hAnsi="Arial" w:cs="Arial"/>
          <w:b/>
          <w:color w:val="222222"/>
          <w:sz w:val="28"/>
          <w:szCs w:val="28"/>
        </w:rPr>
        <w:t xml:space="preserve"> </w:t>
      </w:r>
      <w:r w:rsidRPr="008802DF">
        <w:rPr>
          <w:rFonts w:ascii="Arial" w:eastAsia="Times New Roman" w:hAnsi="Arial" w:cs="Arial"/>
          <w:b/>
          <w:color w:val="222222"/>
          <w:sz w:val="28"/>
          <w:szCs w:val="28"/>
        </w:rPr>
        <w:t>Rs.25000/p.m.</w:t>
      </w:r>
      <w:r>
        <w:rPr>
          <w:rFonts w:ascii="Arial" w:eastAsia="Times New Roman" w:hAnsi="Arial" w:cs="Arial"/>
          <w:b/>
          <w:color w:val="222222"/>
          <w:sz w:val="28"/>
          <w:szCs w:val="28"/>
        </w:rPr>
        <w:t xml:space="preserve"> (Rs. 300000/- annually) </w:t>
      </w:r>
      <w:r w:rsidRPr="008802DF">
        <w:rPr>
          <w:rFonts w:ascii="Arial" w:eastAsia="Times New Roman" w:hAnsi="Arial" w:cs="Arial"/>
          <w:b/>
          <w:color w:val="222222"/>
          <w:sz w:val="28"/>
          <w:szCs w:val="28"/>
        </w:rPr>
        <w:t>The selection  will be done by a five-member committee on merit basis.                                               </w:t>
      </w:r>
    </w:p>
    <w:p w:rsidR="000A6F4A" w:rsidRPr="008802DF" w:rsidRDefault="000A6F4A" w:rsidP="000A6F4A">
      <w:pPr>
        <w:jc w:val="both"/>
        <w:rPr>
          <w:b/>
          <w:sz w:val="28"/>
          <w:szCs w:val="28"/>
        </w:rPr>
      </w:pPr>
      <w:r w:rsidRPr="008802DF">
        <w:rPr>
          <w:rFonts w:ascii="Arial" w:eastAsia="Times New Roman" w:hAnsi="Arial" w:cs="Arial"/>
          <w:b/>
          <w:color w:val="222222"/>
          <w:sz w:val="28"/>
          <w:szCs w:val="28"/>
        </w:rPr>
        <w:t>For more detail Contract-</w:t>
      </w:r>
      <w:r w:rsidRPr="008802DF">
        <w:rPr>
          <w:rFonts w:ascii="Calibri body" w:hAnsi="Calibri body" w:cs="Arial"/>
          <w:b/>
          <w:sz w:val="28"/>
          <w:szCs w:val="28"/>
        </w:rPr>
        <w:t xml:space="preserve"> Mob. 9815636079, 9872220400, 9417602835</w:t>
      </w:r>
      <w:r>
        <w:rPr>
          <w:rFonts w:ascii="Calibri body" w:hAnsi="Calibri body" w:cs="Arial"/>
          <w:b/>
          <w:sz w:val="28"/>
          <w:szCs w:val="28"/>
        </w:rPr>
        <w:t>, 9888856369</w:t>
      </w:r>
      <w:r w:rsidRPr="008802DF">
        <w:rPr>
          <w:rFonts w:ascii="Calibri body" w:hAnsi="Calibri body" w:cs="Arial"/>
          <w:b/>
          <w:sz w:val="28"/>
          <w:szCs w:val="28"/>
        </w:rPr>
        <w:t xml:space="preserve"> &amp; 9463588741</w:t>
      </w:r>
      <w:proofErr w:type="gramStart"/>
      <w:r w:rsidRPr="008802DF">
        <w:rPr>
          <w:rFonts w:ascii="Calibri body" w:hAnsi="Calibri body" w:cs="Arial"/>
          <w:b/>
          <w:sz w:val="28"/>
          <w:szCs w:val="28"/>
        </w:rPr>
        <w:t xml:space="preserve">, </w:t>
      </w:r>
      <w:r w:rsidRPr="008802DF">
        <w:rPr>
          <w:rFonts w:ascii="Arial" w:eastAsia="Times New Roman" w:hAnsi="Arial" w:cs="Arial"/>
          <w:b/>
          <w:color w:val="222222"/>
          <w:sz w:val="28"/>
          <w:szCs w:val="28"/>
        </w:rPr>
        <w:t xml:space="preserve"> 01881</w:t>
      </w:r>
      <w:proofErr w:type="gramEnd"/>
      <w:r w:rsidRPr="008802DF">
        <w:rPr>
          <w:rFonts w:ascii="Arial" w:eastAsia="Times New Roman" w:hAnsi="Arial" w:cs="Arial"/>
          <w:b/>
          <w:color w:val="222222"/>
          <w:sz w:val="28"/>
          <w:szCs w:val="28"/>
        </w:rPr>
        <w:t>-220078 or </w:t>
      </w:r>
      <w:hyperlink r:id="rId7" w:tgtFrame="_blank" w:history="1">
        <w:r w:rsidRPr="008802DF">
          <w:rPr>
            <w:rFonts w:ascii="Arial" w:eastAsia="Times New Roman" w:hAnsi="Arial" w:cs="Arial"/>
            <w:b/>
            <w:color w:val="1155CC"/>
            <w:sz w:val="28"/>
            <w:szCs w:val="28"/>
            <w:u w:val="single"/>
          </w:rPr>
          <w:t>website-www.sainibhawan.org</w:t>
        </w:r>
      </w:hyperlink>
    </w:p>
    <w:p w:rsidR="000A6F4A" w:rsidRPr="008802DF" w:rsidRDefault="000A6F4A" w:rsidP="000A6F4A">
      <w:pPr>
        <w:jc w:val="both"/>
        <w:rPr>
          <w:b/>
          <w:sz w:val="28"/>
          <w:szCs w:val="28"/>
        </w:rPr>
      </w:pPr>
      <w:r w:rsidRPr="008802DF">
        <w:rPr>
          <w:rFonts w:ascii="Calibri body" w:hAnsi="Calibri body" w:cs="Arial"/>
          <w:b/>
          <w:sz w:val="28"/>
          <w:szCs w:val="28"/>
        </w:rPr>
        <w:t>E-mail:sainibhawanrpr@gmail.com</w:t>
      </w:r>
    </w:p>
    <w:p w:rsidR="000A6F4A" w:rsidRPr="000F35F8" w:rsidRDefault="000A6F4A" w:rsidP="000A6F4A">
      <w:pPr>
        <w:spacing w:line="240" w:lineRule="auto"/>
        <w:ind w:left="1980" w:hanging="630"/>
        <w:rPr>
          <w:rFonts w:ascii="Times New Roman" w:hAnsi="Times New Roman" w:cs="Times New Roman"/>
          <w:sz w:val="28"/>
          <w:szCs w:val="28"/>
        </w:rPr>
      </w:pPr>
    </w:p>
    <w:sectPr w:rsidR="000A6F4A" w:rsidRPr="000F35F8" w:rsidSect="00480100">
      <w:pgSz w:w="12240" w:h="15840"/>
      <w:pgMar w:top="1260" w:right="990" w:bottom="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atluj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molLipiHeavy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upperLetter"/>
      <w:lvlText w:val="(%1)"/>
      <w:lvlJc w:val="left"/>
      <w:pPr>
        <w:ind w:left="1440" w:hanging="1080"/>
      </w:pPr>
      <w:rPr>
        <w:rFonts w:ascii="Satluj" w:hAnsi="Satluj" w:cs="Satluj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)"/>
      <w:lvlJc w:val="left"/>
      <w:pPr>
        <w:ind w:left="1080" w:hanging="720"/>
      </w:pPr>
      <w:rPr>
        <w:rFonts w:ascii="Satluj" w:hAnsi="Satluj" w:cs="Satluj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</w:rPr>
    </w:lvl>
  </w:abstractNum>
  <w:abstractNum w:abstractNumId="2">
    <w:nsid w:val="00000003"/>
    <w:multiLevelType w:val="singleLevel"/>
    <w:tmpl w:val="00000003"/>
    <w:lvl w:ilvl="0">
      <w:start w:val="1"/>
      <w:numFmt w:val="lowerLetter"/>
      <w:lvlText w:val="(%1)"/>
      <w:lvlJc w:val="left"/>
      <w:pPr>
        <w:ind w:left="1440" w:hanging="1080"/>
      </w:pPr>
      <w:rPr>
        <w:rFonts w:ascii="Satluj" w:hAnsi="Satluj" w:cs="Satluj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</w:rPr>
    </w:lvl>
  </w:abstractNum>
  <w:abstractNum w:abstractNumId="3">
    <w:nsid w:val="00000004"/>
    <w:multiLevelType w:val="singleLevel"/>
    <w:tmpl w:val="0000000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</w:rPr>
    </w:lvl>
  </w:abstractNum>
  <w:abstractNum w:abstractNumId="4">
    <w:nsid w:val="00000005"/>
    <w:multiLevelType w:val="singleLevel"/>
    <w:tmpl w:val="00000005"/>
    <w:lvl w:ilvl="0">
      <w:start w:val="1"/>
      <w:numFmt w:val="decimal"/>
      <w:lvlText w:val="%1)"/>
      <w:lvlJc w:val="left"/>
      <w:pPr>
        <w:ind w:left="1080" w:hanging="720"/>
      </w:pPr>
      <w:rPr>
        <w:rFonts w:ascii="AnmolLipiHeavy" w:hAnsi="AnmolLipiHeavy" w:cs="AnmolLipiHeavy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</w:abstractNum>
  <w:abstractNum w:abstractNumId="5">
    <w:nsid w:val="00000006"/>
    <w:multiLevelType w:val="singleLevel"/>
    <w:tmpl w:val="00000006"/>
    <w:lvl w:ilvl="0">
      <w:start w:val="1"/>
      <w:numFmt w:val="decimal"/>
      <w:lvlText w:val="%1)"/>
      <w:lvlJc w:val="left"/>
      <w:pPr>
        <w:ind w:left="1080" w:hanging="720"/>
      </w:pPr>
      <w:rPr>
        <w:rFonts w:ascii="AnmolLipiHeavy" w:hAnsi="AnmolLipiHeavy" w:cs="AnmolLipiHeavy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</w:abstractNum>
  <w:abstractNum w:abstractNumId="6">
    <w:nsid w:val="00000007"/>
    <w:multiLevelType w:val="singleLevel"/>
    <w:tmpl w:val="00000007"/>
    <w:lvl w:ilvl="0">
      <w:start w:val="1"/>
      <w:numFmt w:val="lowerLetter"/>
      <w:lvlText w:val="(%1)"/>
      <w:lvlJc w:val="left"/>
      <w:pPr>
        <w:ind w:left="1440" w:hanging="1080"/>
      </w:pPr>
      <w:rPr>
        <w:rFonts w:ascii="AnmolLipiHeavy" w:hAnsi="AnmolLipiHeavy" w:cs="AnmolLipiHeavy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</w:abstractNum>
  <w:abstractNum w:abstractNumId="7">
    <w:nsid w:val="00000008"/>
    <w:multiLevelType w:val="singleLevel"/>
    <w:tmpl w:val="0000000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</w:abstractNum>
  <w:abstractNum w:abstractNumId="8">
    <w:nsid w:val="04F14626"/>
    <w:multiLevelType w:val="hybridMultilevel"/>
    <w:tmpl w:val="C2CCA882"/>
    <w:lvl w:ilvl="0" w:tplc="E1AE778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0C1B4D"/>
    <w:multiLevelType w:val="hybridMultilevel"/>
    <w:tmpl w:val="413A9FF6"/>
    <w:lvl w:ilvl="0" w:tplc="DB04B0C6">
      <w:start w:val="1"/>
      <w:numFmt w:val="decimal"/>
      <w:lvlText w:val="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B07114"/>
    <w:multiLevelType w:val="hybridMultilevel"/>
    <w:tmpl w:val="60D06078"/>
    <w:lvl w:ilvl="0" w:tplc="4328B064">
      <w:start w:val="1"/>
      <w:numFmt w:val="lowerLetter"/>
      <w:lvlText w:val="(%1)"/>
      <w:lvlJc w:val="left"/>
      <w:pPr>
        <w:ind w:left="1440" w:hanging="10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D719FC"/>
    <w:multiLevelType w:val="hybridMultilevel"/>
    <w:tmpl w:val="7AA6936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916CF3"/>
    <w:multiLevelType w:val="hybridMultilevel"/>
    <w:tmpl w:val="1D8C06A8"/>
    <w:lvl w:ilvl="0" w:tplc="D1D46A7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9B41BF"/>
    <w:multiLevelType w:val="hybridMultilevel"/>
    <w:tmpl w:val="126E5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537B9B"/>
    <w:multiLevelType w:val="hybridMultilevel"/>
    <w:tmpl w:val="F9A492D0"/>
    <w:lvl w:ilvl="0" w:tplc="133E84D8">
      <w:start w:val="1"/>
      <w:numFmt w:val="upperLetter"/>
      <w:lvlText w:val="(%1)"/>
      <w:lvlJc w:val="left"/>
      <w:pPr>
        <w:ind w:left="1440" w:hanging="10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ED6A4C"/>
    <w:multiLevelType w:val="hybridMultilevel"/>
    <w:tmpl w:val="D3A296E4"/>
    <w:lvl w:ilvl="0" w:tplc="AEB878E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E02531"/>
    <w:multiLevelType w:val="hybridMultilevel"/>
    <w:tmpl w:val="C77800C4"/>
    <w:lvl w:ilvl="0" w:tplc="1E4489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63648E0"/>
    <w:multiLevelType w:val="hybridMultilevel"/>
    <w:tmpl w:val="EF04208E"/>
    <w:lvl w:ilvl="0" w:tplc="42066D3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781440"/>
    <w:multiLevelType w:val="hybridMultilevel"/>
    <w:tmpl w:val="B900E880"/>
    <w:lvl w:ilvl="0" w:tplc="678AB1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B643B5"/>
    <w:multiLevelType w:val="hybridMultilevel"/>
    <w:tmpl w:val="6A607444"/>
    <w:lvl w:ilvl="0" w:tplc="0409000F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34142D1"/>
    <w:multiLevelType w:val="hybridMultilevel"/>
    <w:tmpl w:val="A5D0B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507A2E"/>
    <w:multiLevelType w:val="hybridMultilevel"/>
    <w:tmpl w:val="B6CC3032"/>
    <w:lvl w:ilvl="0" w:tplc="C4C0A4F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18"/>
  </w:num>
  <w:num w:numId="19">
    <w:abstractNumId w:val="20"/>
  </w:num>
  <w:num w:numId="20">
    <w:abstractNumId w:val="16"/>
  </w:num>
  <w:num w:numId="21">
    <w:abstractNumId w:val="13"/>
  </w:num>
  <w:num w:numId="22">
    <w:abstractNumId w:val="21"/>
  </w:num>
  <w:num w:numId="23">
    <w:abstractNumId w:val="15"/>
  </w:num>
  <w:num w:numId="24">
    <w:abstractNumId w:val="11"/>
  </w:num>
  <w:num w:numId="25">
    <w:abstractNumId w:val="19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31482"/>
    <w:rsid w:val="0002521B"/>
    <w:rsid w:val="000542AD"/>
    <w:rsid w:val="00054EAA"/>
    <w:rsid w:val="00055B56"/>
    <w:rsid w:val="000608D8"/>
    <w:rsid w:val="000763A3"/>
    <w:rsid w:val="00080B7D"/>
    <w:rsid w:val="00081A71"/>
    <w:rsid w:val="000852D9"/>
    <w:rsid w:val="000A5A01"/>
    <w:rsid w:val="000A6F4A"/>
    <w:rsid w:val="000B0FEC"/>
    <w:rsid w:val="000B2CD7"/>
    <w:rsid w:val="000B5CEC"/>
    <w:rsid w:val="000C0EF4"/>
    <w:rsid w:val="000C16D6"/>
    <w:rsid w:val="000C4367"/>
    <w:rsid w:val="000D73AF"/>
    <w:rsid w:val="000E0812"/>
    <w:rsid w:val="000E21F5"/>
    <w:rsid w:val="000E6036"/>
    <w:rsid w:val="000F35F8"/>
    <w:rsid w:val="0011756F"/>
    <w:rsid w:val="001236B5"/>
    <w:rsid w:val="00143AED"/>
    <w:rsid w:val="001754D4"/>
    <w:rsid w:val="00176DD6"/>
    <w:rsid w:val="00185CF3"/>
    <w:rsid w:val="00190247"/>
    <w:rsid w:val="00191B46"/>
    <w:rsid w:val="001B053F"/>
    <w:rsid w:val="001B1943"/>
    <w:rsid w:val="001B36F9"/>
    <w:rsid w:val="001E0495"/>
    <w:rsid w:val="001E057B"/>
    <w:rsid w:val="001E23DC"/>
    <w:rsid w:val="001E3A06"/>
    <w:rsid w:val="001E5B88"/>
    <w:rsid w:val="001F66CE"/>
    <w:rsid w:val="00220739"/>
    <w:rsid w:val="0022271D"/>
    <w:rsid w:val="00222797"/>
    <w:rsid w:val="00224A22"/>
    <w:rsid w:val="00257524"/>
    <w:rsid w:val="0028065F"/>
    <w:rsid w:val="002911D8"/>
    <w:rsid w:val="00292D06"/>
    <w:rsid w:val="002934D3"/>
    <w:rsid w:val="00296BCB"/>
    <w:rsid w:val="002A0CFE"/>
    <w:rsid w:val="002A497D"/>
    <w:rsid w:val="002C7CCA"/>
    <w:rsid w:val="002D5DDB"/>
    <w:rsid w:val="002E00CA"/>
    <w:rsid w:val="002E0535"/>
    <w:rsid w:val="002E6365"/>
    <w:rsid w:val="002F1E4A"/>
    <w:rsid w:val="00303F28"/>
    <w:rsid w:val="00320A37"/>
    <w:rsid w:val="003212C4"/>
    <w:rsid w:val="003267B6"/>
    <w:rsid w:val="003338AF"/>
    <w:rsid w:val="003368C5"/>
    <w:rsid w:val="0036795A"/>
    <w:rsid w:val="00390DA5"/>
    <w:rsid w:val="003C4FDF"/>
    <w:rsid w:val="003C78B6"/>
    <w:rsid w:val="003D51C5"/>
    <w:rsid w:val="003E1576"/>
    <w:rsid w:val="003E5D28"/>
    <w:rsid w:val="003F3ABB"/>
    <w:rsid w:val="003F7D12"/>
    <w:rsid w:val="00404275"/>
    <w:rsid w:val="00422813"/>
    <w:rsid w:val="0043447F"/>
    <w:rsid w:val="00441CED"/>
    <w:rsid w:val="00450DB1"/>
    <w:rsid w:val="004672C7"/>
    <w:rsid w:val="004731D5"/>
    <w:rsid w:val="00477973"/>
    <w:rsid w:val="00480100"/>
    <w:rsid w:val="004812AE"/>
    <w:rsid w:val="004A07D3"/>
    <w:rsid w:val="004A46FE"/>
    <w:rsid w:val="004A50C8"/>
    <w:rsid w:val="004A6013"/>
    <w:rsid w:val="004B0577"/>
    <w:rsid w:val="004B40FB"/>
    <w:rsid w:val="004C3F97"/>
    <w:rsid w:val="004D1537"/>
    <w:rsid w:val="00506F5E"/>
    <w:rsid w:val="00507F49"/>
    <w:rsid w:val="005156AC"/>
    <w:rsid w:val="005407AC"/>
    <w:rsid w:val="00544BB4"/>
    <w:rsid w:val="00547BFC"/>
    <w:rsid w:val="005501CD"/>
    <w:rsid w:val="005515A7"/>
    <w:rsid w:val="00566EF8"/>
    <w:rsid w:val="0057623E"/>
    <w:rsid w:val="005C7BB3"/>
    <w:rsid w:val="005D1C5E"/>
    <w:rsid w:val="005D3E35"/>
    <w:rsid w:val="005D4F92"/>
    <w:rsid w:val="005E0BEE"/>
    <w:rsid w:val="005E31D3"/>
    <w:rsid w:val="005E453E"/>
    <w:rsid w:val="005E7CD3"/>
    <w:rsid w:val="005F105D"/>
    <w:rsid w:val="005F7CBB"/>
    <w:rsid w:val="00612A85"/>
    <w:rsid w:val="006166BC"/>
    <w:rsid w:val="0064035C"/>
    <w:rsid w:val="00647241"/>
    <w:rsid w:val="00652F6D"/>
    <w:rsid w:val="006561DF"/>
    <w:rsid w:val="00660828"/>
    <w:rsid w:val="00670E2B"/>
    <w:rsid w:val="0068092D"/>
    <w:rsid w:val="00681392"/>
    <w:rsid w:val="00682A8B"/>
    <w:rsid w:val="00687742"/>
    <w:rsid w:val="006A00BB"/>
    <w:rsid w:val="006A61F7"/>
    <w:rsid w:val="006B1D33"/>
    <w:rsid w:val="006B4C54"/>
    <w:rsid w:val="006B662F"/>
    <w:rsid w:val="006C7B1B"/>
    <w:rsid w:val="006D350A"/>
    <w:rsid w:val="006E02D0"/>
    <w:rsid w:val="006E079A"/>
    <w:rsid w:val="006E3C48"/>
    <w:rsid w:val="00700FBE"/>
    <w:rsid w:val="00703285"/>
    <w:rsid w:val="00704F5F"/>
    <w:rsid w:val="00706DC2"/>
    <w:rsid w:val="00711725"/>
    <w:rsid w:val="007144F3"/>
    <w:rsid w:val="00720416"/>
    <w:rsid w:val="00723FDA"/>
    <w:rsid w:val="007349CF"/>
    <w:rsid w:val="00734E80"/>
    <w:rsid w:val="007453FF"/>
    <w:rsid w:val="00760850"/>
    <w:rsid w:val="00762CA0"/>
    <w:rsid w:val="00764518"/>
    <w:rsid w:val="00773761"/>
    <w:rsid w:val="00785C2B"/>
    <w:rsid w:val="00787DEF"/>
    <w:rsid w:val="007A2C2F"/>
    <w:rsid w:val="007A7CE7"/>
    <w:rsid w:val="007C4A7A"/>
    <w:rsid w:val="007C5241"/>
    <w:rsid w:val="007D5CB0"/>
    <w:rsid w:val="007E7AB7"/>
    <w:rsid w:val="007F4F1C"/>
    <w:rsid w:val="00812D80"/>
    <w:rsid w:val="00813172"/>
    <w:rsid w:val="00835A00"/>
    <w:rsid w:val="00843E79"/>
    <w:rsid w:val="00853F33"/>
    <w:rsid w:val="008762C0"/>
    <w:rsid w:val="008921B1"/>
    <w:rsid w:val="008C614D"/>
    <w:rsid w:val="008C6FA0"/>
    <w:rsid w:val="008D2854"/>
    <w:rsid w:val="008D3749"/>
    <w:rsid w:val="008D5C29"/>
    <w:rsid w:val="008E1A2D"/>
    <w:rsid w:val="008E4BD4"/>
    <w:rsid w:val="008F1F79"/>
    <w:rsid w:val="008F71E9"/>
    <w:rsid w:val="00955B0C"/>
    <w:rsid w:val="009675EF"/>
    <w:rsid w:val="00971DD3"/>
    <w:rsid w:val="00973836"/>
    <w:rsid w:val="00977748"/>
    <w:rsid w:val="00986C3E"/>
    <w:rsid w:val="00992D07"/>
    <w:rsid w:val="00996E5F"/>
    <w:rsid w:val="009A71FE"/>
    <w:rsid w:val="009B2FBD"/>
    <w:rsid w:val="009C1156"/>
    <w:rsid w:val="009D631B"/>
    <w:rsid w:val="009E3861"/>
    <w:rsid w:val="009F4279"/>
    <w:rsid w:val="00A064D9"/>
    <w:rsid w:val="00A30AC7"/>
    <w:rsid w:val="00A31482"/>
    <w:rsid w:val="00A32FAF"/>
    <w:rsid w:val="00A36074"/>
    <w:rsid w:val="00A505B0"/>
    <w:rsid w:val="00A67719"/>
    <w:rsid w:val="00A75A79"/>
    <w:rsid w:val="00A81C15"/>
    <w:rsid w:val="00A92893"/>
    <w:rsid w:val="00A93DE4"/>
    <w:rsid w:val="00A9407F"/>
    <w:rsid w:val="00A957C8"/>
    <w:rsid w:val="00AA5B81"/>
    <w:rsid w:val="00AB1C72"/>
    <w:rsid w:val="00AC2523"/>
    <w:rsid w:val="00AC434B"/>
    <w:rsid w:val="00AC623B"/>
    <w:rsid w:val="00AF0E98"/>
    <w:rsid w:val="00AF38BA"/>
    <w:rsid w:val="00AF38D9"/>
    <w:rsid w:val="00AF52BE"/>
    <w:rsid w:val="00B16AA3"/>
    <w:rsid w:val="00B23B72"/>
    <w:rsid w:val="00B25192"/>
    <w:rsid w:val="00B27523"/>
    <w:rsid w:val="00B438A2"/>
    <w:rsid w:val="00B57D6C"/>
    <w:rsid w:val="00B60250"/>
    <w:rsid w:val="00B7236D"/>
    <w:rsid w:val="00B86BCE"/>
    <w:rsid w:val="00B94B2C"/>
    <w:rsid w:val="00BB2452"/>
    <w:rsid w:val="00BB4C4C"/>
    <w:rsid w:val="00BB5C8E"/>
    <w:rsid w:val="00BC1FD1"/>
    <w:rsid w:val="00BC2272"/>
    <w:rsid w:val="00BC2701"/>
    <w:rsid w:val="00BC4CEC"/>
    <w:rsid w:val="00BD154E"/>
    <w:rsid w:val="00BD200B"/>
    <w:rsid w:val="00BD3AF1"/>
    <w:rsid w:val="00BE17B8"/>
    <w:rsid w:val="00BF10BA"/>
    <w:rsid w:val="00BF1BA6"/>
    <w:rsid w:val="00BF22F6"/>
    <w:rsid w:val="00BF476B"/>
    <w:rsid w:val="00C165A2"/>
    <w:rsid w:val="00C16BDD"/>
    <w:rsid w:val="00C259AF"/>
    <w:rsid w:val="00C518C2"/>
    <w:rsid w:val="00C5424A"/>
    <w:rsid w:val="00C7052E"/>
    <w:rsid w:val="00C8009A"/>
    <w:rsid w:val="00C8511B"/>
    <w:rsid w:val="00C93B76"/>
    <w:rsid w:val="00CA406E"/>
    <w:rsid w:val="00CA4F90"/>
    <w:rsid w:val="00CB515C"/>
    <w:rsid w:val="00CB63DF"/>
    <w:rsid w:val="00CD404D"/>
    <w:rsid w:val="00CE0EE5"/>
    <w:rsid w:val="00CE12B9"/>
    <w:rsid w:val="00CE60D0"/>
    <w:rsid w:val="00CF4017"/>
    <w:rsid w:val="00D065A0"/>
    <w:rsid w:val="00D35702"/>
    <w:rsid w:val="00D4130C"/>
    <w:rsid w:val="00D440E5"/>
    <w:rsid w:val="00D44CEB"/>
    <w:rsid w:val="00D45F10"/>
    <w:rsid w:val="00D47B52"/>
    <w:rsid w:val="00D57920"/>
    <w:rsid w:val="00D82772"/>
    <w:rsid w:val="00D82D2A"/>
    <w:rsid w:val="00DB2701"/>
    <w:rsid w:val="00DB27D3"/>
    <w:rsid w:val="00DB5FD3"/>
    <w:rsid w:val="00DC0D1B"/>
    <w:rsid w:val="00DC13C0"/>
    <w:rsid w:val="00DD0840"/>
    <w:rsid w:val="00DD58C6"/>
    <w:rsid w:val="00E13AE1"/>
    <w:rsid w:val="00E16FC2"/>
    <w:rsid w:val="00E26902"/>
    <w:rsid w:val="00E37A12"/>
    <w:rsid w:val="00E429BA"/>
    <w:rsid w:val="00E679A1"/>
    <w:rsid w:val="00E7050D"/>
    <w:rsid w:val="00E716B3"/>
    <w:rsid w:val="00EA578A"/>
    <w:rsid w:val="00EC4DD3"/>
    <w:rsid w:val="00ED2278"/>
    <w:rsid w:val="00ED4B76"/>
    <w:rsid w:val="00ED5196"/>
    <w:rsid w:val="00EE57C7"/>
    <w:rsid w:val="00EF0ED0"/>
    <w:rsid w:val="00EF336F"/>
    <w:rsid w:val="00F0040F"/>
    <w:rsid w:val="00F134D6"/>
    <w:rsid w:val="00F31571"/>
    <w:rsid w:val="00F37058"/>
    <w:rsid w:val="00F41B23"/>
    <w:rsid w:val="00F54668"/>
    <w:rsid w:val="00F56B32"/>
    <w:rsid w:val="00F6778C"/>
    <w:rsid w:val="00F72F1D"/>
    <w:rsid w:val="00F7439E"/>
    <w:rsid w:val="00F84F87"/>
    <w:rsid w:val="00F90326"/>
    <w:rsid w:val="00FB0AAA"/>
    <w:rsid w:val="00FB1039"/>
    <w:rsid w:val="00FB6037"/>
    <w:rsid w:val="00FC0100"/>
    <w:rsid w:val="00FC583A"/>
    <w:rsid w:val="00FD441F"/>
    <w:rsid w:val="00FD5FF5"/>
    <w:rsid w:val="00FE1DA3"/>
    <w:rsid w:val="00FF3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0CA"/>
  </w:style>
  <w:style w:type="paragraph" w:styleId="Heading1">
    <w:name w:val="heading 1"/>
    <w:basedOn w:val="Normal"/>
    <w:next w:val="Normal"/>
    <w:link w:val="Heading1Char"/>
    <w:qFormat/>
    <w:rsid w:val="008C614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7CC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7CCA"/>
    <w:pPr>
      <w:ind w:left="720"/>
      <w:contextualSpacing/>
    </w:pPr>
    <w:rPr>
      <w:rFonts w:eastAsiaTheme="minorHAnsi"/>
    </w:rPr>
  </w:style>
  <w:style w:type="character" w:customStyle="1" w:styleId="Heading1Char">
    <w:name w:val="Heading 1 Char"/>
    <w:basedOn w:val="DefaultParagraphFont"/>
    <w:link w:val="Heading1"/>
    <w:rsid w:val="008C614D"/>
    <w:rPr>
      <w:rFonts w:ascii="Times New Roman" w:eastAsia="Times New Roman" w:hAnsi="Times New Roman" w:cs="Times New Roman"/>
      <w:sz w:val="28"/>
      <w:szCs w:val="24"/>
    </w:rPr>
  </w:style>
  <w:style w:type="character" w:customStyle="1" w:styleId="apple-converted-space">
    <w:name w:val="apple-converted-space"/>
    <w:basedOn w:val="DefaultParagraphFont"/>
    <w:rsid w:val="00F31571"/>
  </w:style>
  <w:style w:type="character" w:customStyle="1" w:styleId="aqj">
    <w:name w:val="aqj"/>
    <w:basedOn w:val="DefaultParagraphFont"/>
    <w:rsid w:val="00296BCB"/>
  </w:style>
  <w:style w:type="paragraph" w:customStyle="1" w:styleId="Normal0">
    <w:name w:val="[Normal]"/>
    <w:uiPriority w:val="99"/>
    <w:rsid w:val="006472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835A00"/>
    <w:pPr>
      <w:spacing w:after="0" w:line="240" w:lineRule="auto"/>
    </w:pPr>
    <w:rPr>
      <w:rFonts w:eastAsiaTheme="minorHAnsi"/>
      <w:lang w:bidi="pa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8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eb-www.sainibhawan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eb-www.sainibhawan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E504F-0092-4075-8AAF-4F34ABAB6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dell</cp:lastModifiedBy>
  <cp:revision>2</cp:revision>
  <cp:lastPrinted>2018-08-10T12:48:00Z</cp:lastPrinted>
  <dcterms:created xsi:type="dcterms:W3CDTF">2021-08-17T10:55:00Z</dcterms:created>
  <dcterms:modified xsi:type="dcterms:W3CDTF">2021-08-17T10:55:00Z</dcterms:modified>
</cp:coreProperties>
</file>